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F22C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424C5CCC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0690DDA6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E93CD1E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0730F15C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7BA81AD4" w14:textId="77777777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7B1A30FF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6D69BC0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6221EAFE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4A40EEBC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381381AE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F62D2D1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6D3E7743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10722F4B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078CFDBB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46EEAC3A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4D51F6E0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5C78C5F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54188BD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20507A3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4A6D5A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603FA8F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4CE9C3A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E2763F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083217F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54C1EB6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442E416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2535142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6A5525B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05224A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4D495296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F957B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4C0518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1034E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6E85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B9BA5D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D35354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B52CFC8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0F21904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2B65DB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936C06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47EFCD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6B789E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A31E75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84C3A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62FA1DFF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05DA0AC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12E9A294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E0F74BA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280ED52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C149E7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BB8EE7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1FDB9F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DD433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0DB430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6A766B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F1D62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15676C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E600516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03D64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3754707F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FC14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66520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648F7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E063F4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D67696B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442FA6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E4BDD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799E0DA0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C8E3B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8993BF6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1DEAA1C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F7DBB5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890180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0B5F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4369B5B8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96D272A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7B844F7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2CC6E0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D4D9687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9492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B9DAF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F11014D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A6BD83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65194F6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B06346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07A588B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4799DB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A4E7F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63270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BDCF19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2DE51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BB2B2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744C8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A9394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5B0BAC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15195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71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F2C8C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0D580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F6E74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1437E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901D80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7FB6BA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35D679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5CE79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42DB2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81A0B4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A3021F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95271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09E6C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2E6AA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1EF45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E02567D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FC868F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6F2DF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43F21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AC2D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4783D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9987F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4B13D9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BCDC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6BF1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88E6F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68163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28E3E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BC811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2E431D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9411A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18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323107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33BB6A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4DB874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E086E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A3546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9FE7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D4B9A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E0D273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59A31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D329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D928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D93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30C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6B6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96A5F2A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20F66550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2799783E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45A6B59E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27925919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3470E0BC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73721F00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0D1CA6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B4F1D8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52C6F6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4BB89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984C8FB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61F0D3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049D9A2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2EE49B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E04F67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F6FD2E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FFBA19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05415C7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7C1C2F6B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6B0846B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14D4618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2ADBFD9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4EA5B8D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3AC0FFF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7CD4C9D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A4F6C0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3F05AB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6D57A0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56B6F39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3A27F40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AEE743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8EC4B5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C1477F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84B339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08081C0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5C27556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C9DFA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095D01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E5D456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3C064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8C918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201C3B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624C1B2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7B27BC14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823B63F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73331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0EE35153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3416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C05D2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CC1F051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2D1CC8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B5F7D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F14B5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1FC34D8B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38A09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290A937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291E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2444E8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7420AB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16164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61EA6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69486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5C84188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86B734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12F1397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160F6F8F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08A92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69378369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11B93168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00D1F8D8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5CAD524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003A787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5E2D0F34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1AD15C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6829845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1BC763B7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B4926F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069AB0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7D9B1728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24421C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5AD0A8A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11E41B4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76F8335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2AD6465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7954E77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4941CAF4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C13C7F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1DEBE41E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0B1B48A4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41D44594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77E15E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CAEB309" w14:textId="77777777" w:rsidTr="00051ED5">
        <w:tc>
          <w:tcPr>
            <w:tcW w:w="484" w:type="pct"/>
          </w:tcPr>
          <w:p w14:paraId="30BE69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13E287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746E78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D2327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8BD59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33175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B7A8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6E53F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CA8D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5D4F8A9" w14:textId="77777777" w:rsidTr="00051ED5">
        <w:tc>
          <w:tcPr>
            <w:tcW w:w="484" w:type="pct"/>
          </w:tcPr>
          <w:p w14:paraId="351737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56BE3A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AC832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D44E7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77040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62B1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2DAF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CC14B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7050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80AEECB" w14:textId="77777777" w:rsidTr="00051ED5">
        <w:tc>
          <w:tcPr>
            <w:tcW w:w="484" w:type="pct"/>
          </w:tcPr>
          <w:p w14:paraId="26543B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086CD1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1BE5D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1F2A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9AA65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912D52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28936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4F32E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53C0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E376507" w14:textId="77777777" w:rsidTr="00051ED5">
        <w:tc>
          <w:tcPr>
            <w:tcW w:w="484" w:type="pct"/>
          </w:tcPr>
          <w:p w14:paraId="6677B49D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958E7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2AA1B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2F9F2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9DF90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0C48F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C4E3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F6505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8BE0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A5C7E21" w14:textId="77777777" w:rsidTr="00051ED5">
        <w:tc>
          <w:tcPr>
            <w:tcW w:w="484" w:type="pct"/>
          </w:tcPr>
          <w:p w14:paraId="3E2B94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28DA02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4E8F25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4A7A7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ECD78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B854F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58A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7970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ED44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1AFE76" w14:textId="77777777" w:rsidTr="00051ED5">
        <w:tc>
          <w:tcPr>
            <w:tcW w:w="484" w:type="pct"/>
          </w:tcPr>
          <w:p w14:paraId="495FC2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79BF4F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B4FAA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A5D49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7D1C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56B24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A550A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9229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456A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25FD6A9" w14:textId="77777777" w:rsidTr="00051ED5">
        <w:tc>
          <w:tcPr>
            <w:tcW w:w="484" w:type="pct"/>
          </w:tcPr>
          <w:p w14:paraId="79A0DF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BB909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4BA33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6444B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50EF5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9DA28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40D6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6F8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F27A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0822DD" w14:textId="77777777" w:rsidTr="00051ED5">
        <w:tc>
          <w:tcPr>
            <w:tcW w:w="484" w:type="pct"/>
          </w:tcPr>
          <w:p w14:paraId="21BAE697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A2CF6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9F8E5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9347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91F55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2B97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5D17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5785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3BBFD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9E2C48C" w14:textId="77777777" w:rsidTr="00051ED5">
        <w:tc>
          <w:tcPr>
            <w:tcW w:w="484" w:type="pct"/>
          </w:tcPr>
          <w:p w14:paraId="792E6E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056415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6B99E7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A6554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C5A89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6A2B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C15B4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7AC7C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3045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BFF4BA2" w14:textId="77777777" w:rsidTr="00051ED5">
        <w:tc>
          <w:tcPr>
            <w:tcW w:w="484" w:type="pct"/>
          </w:tcPr>
          <w:p w14:paraId="3B9B2A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AA8B3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ED99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A30A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7DCCD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CB2C4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1956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416B7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698B9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9E6135D" w14:textId="77777777" w:rsidTr="00051ED5">
        <w:tc>
          <w:tcPr>
            <w:tcW w:w="484" w:type="pct"/>
          </w:tcPr>
          <w:p w14:paraId="3C057C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3998C8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52D6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608B5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71936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5B67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8C32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B8343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BA5F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5E0F54" w14:textId="77777777" w:rsidTr="00051ED5">
        <w:tc>
          <w:tcPr>
            <w:tcW w:w="484" w:type="pct"/>
          </w:tcPr>
          <w:p w14:paraId="1A81B832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D840E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E3621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DAE53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3C099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C732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E7B7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688D2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FB72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A9DCFB4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97EEB4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5159E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95EF6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B2763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2B06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761CC609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335FF7D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399722BF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C1EE658" w14:textId="77777777" w:rsidTr="00051ED5">
        <w:tc>
          <w:tcPr>
            <w:tcW w:w="484" w:type="pct"/>
          </w:tcPr>
          <w:p w14:paraId="48E640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4456A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61F47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911D9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CE0BA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4625C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C820A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3DCEF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E318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BDD5B7" w14:textId="77777777" w:rsidTr="00051ED5">
        <w:tc>
          <w:tcPr>
            <w:tcW w:w="484" w:type="pct"/>
          </w:tcPr>
          <w:p w14:paraId="58779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7E0ABD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D0B2B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7E58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A245F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063CD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FD4B7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EA238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6701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D6EA6C" w14:textId="77777777" w:rsidTr="00051ED5">
        <w:tc>
          <w:tcPr>
            <w:tcW w:w="484" w:type="pct"/>
          </w:tcPr>
          <w:p w14:paraId="6FBCB40E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5547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36BC7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8D7D2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AB9EB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98782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939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F750A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12A8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498296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5EC2C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107C4F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02FE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9F1F6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77BA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7738B92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0D23927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28B654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5D246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F6A2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6D228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26BE5740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219F208C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6F260BC9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09CB6866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0B05E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926EEF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25AAE4EF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281D5ED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7E7D853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B70B6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E225EC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579991A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975FD2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49E4304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06BF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8575D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0AA487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4EF42D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8797DAA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21D35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5A834DA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10079A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A48733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313278F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7D6DDC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907721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6DB193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06D10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53224E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0E140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C80375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4DD701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C5DCA9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EA7EF9A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FBF6DA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DDEFD3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4EA59E8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2C019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9FCA86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0A50157B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C295FE0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353103B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D54C1F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7A1CFA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15A76ED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43CF03F" w14:textId="77777777" w:rsidTr="004D1EA3">
        <w:tc>
          <w:tcPr>
            <w:tcW w:w="4966" w:type="dxa"/>
            <w:gridSpan w:val="2"/>
          </w:tcPr>
          <w:p w14:paraId="34A28C2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5AE6F959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9F8B4F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0543DF5F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7DCFF5A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1F3F7640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00D95E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E0A5400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D454A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639E04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5E68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1E091A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2585EAE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60A847E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2DB1A72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A9263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D08A80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0228C4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86D40B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2F1B87A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3352DE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A2DBD2B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77BF0FC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7CE55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1AC95B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4F76B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584B063" w14:textId="77777777" w:rsidTr="004D1EA3">
        <w:tc>
          <w:tcPr>
            <w:tcW w:w="567" w:type="dxa"/>
          </w:tcPr>
          <w:p w14:paraId="3E3F0D3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13E9E7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0F6E2C2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0A123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0E7091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A54E2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D1B3EA5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7E6FAC6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D355D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35E79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A5C367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EA1B7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93F1774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473C357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6819A05E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2BF49F5C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A2618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7E04286D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08FE945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366364F8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2551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D7B322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FFD1B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C1CC2A1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E254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7161B3E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461FE7AC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1079CA2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2C10C2F4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A13C4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03712B1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278DC8B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0559443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4C9B770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0332417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3A05C6EC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0AAD260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F98A04D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D4A87F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7F4DAD1E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1F75B2C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97189D0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43C0E0CE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97D1C6C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2FB8300E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7CBCE" w14:textId="77777777" w:rsidR="00FD7792" w:rsidRDefault="00FD7792">
      <w:r>
        <w:separator/>
      </w:r>
    </w:p>
  </w:endnote>
  <w:endnote w:type="continuationSeparator" w:id="0">
    <w:p w14:paraId="5E7E52AA" w14:textId="77777777" w:rsidR="00FD7792" w:rsidRDefault="00FD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F86C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6BC318B3" w14:textId="77777777" w:rsidR="00B32294" w:rsidRDefault="000740C5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E5644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3697762D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B052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016F9" w14:textId="77777777" w:rsidR="00FD7792" w:rsidRDefault="00FD7792">
      <w:r>
        <w:separator/>
      </w:r>
    </w:p>
  </w:footnote>
  <w:footnote w:type="continuationSeparator" w:id="0">
    <w:p w14:paraId="1CDB1690" w14:textId="77777777" w:rsidR="00FD7792" w:rsidRDefault="00FD7792">
      <w:r>
        <w:continuationSeparator/>
      </w:r>
    </w:p>
  </w:footnote>
  <w:footnote w:id="1">
    <w:p w14:paraId="480F0DC5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49028E5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97D8301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4F177E7A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535BE23D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0328C9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1F406CB5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61AE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EC77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BF1AB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679F2"/>
    <w:rsid w:val="000736C4"/>
    <w:rsid w:val="00073D16"/>
    <w:rsid w:val="000740C5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2AEA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1F55B0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377CD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33A3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5644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5657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D7792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3F595A"/>
  <w15:docId w15:val="{C09B3DF6-8A33-429A-8921-A0926932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27B89-7391-48C0-B8B0-CB97D625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B.Kucharska</cp:lastModifiedBy>
  <cp:revision>2</cp:revision>
  <cp:lastPrinted>2018-10-01T08:37:00Z</cp:lastPrinted>
  <dcterms:created xsi:type="dcterms:W3CDTF">2021-05-18T10:04:00Z</dcterms:created>
  <dcterms:modified xsi:type="dcterms:W3CDTF">2021-05-18T10:04:00Z</dcterms:modified>
</cp:coreProperties>
</file>